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8B4E12" w:rsidRPr="009F5B61" w14:paraId="56E939EA" w14:textId="77777777" w:rsidTr="008B4E12">
        <w:trPr>
          <w:trHeight w:val="314"/>
        </w:trPr>
        <w:tc>
          <w:tcPr>
            <w:tcW w:w="2203" w:type="dxa"/>
            <w:shd w:val="clear" w:color="auto" w:fill="FFFFFF"/>
          </w:tcPr>
          <w:p w14:paraId="56E939E5" w14:textId="77777777" w:rsidR="008B4E12" w:rsidRPr="005E466D" w:rsidRDefault="008B4E12" w:rsidP="008B4E1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69" w:type="dxa"/>
            <w:gridSpan w:val="3"/>
            <w:shd w:val="clear" w:color="auto" w:fill="FFFFFF"/>
          </w:tcPr>
          <w:p w14:paraId="56E939E9" w14:textId="72A70653" w:rsidR="008B4E12" w:rsidRPr="005E466D" w:rsidRDefault="008B4E12" w:rsidP="008B4E1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Szczecin</w:t>
            </w:r>
          </w:p>
        </w:tc>
      </w:tr>
      <w:tr w:rsidR="008B4E12" w:rsidRPr="005E466D" w14:paraId="56E939F1" w14:textId="77777777" w:rsidTr="008B4E12">
        <w:trPr>
          <w:trHeight w:val="314"/>
        </w:trPr>
        <w:tc>
          <w:tcPr>
            <w:tcW w:w="2203" w:type="dxa"/>
            <w:shd w:val="clear" w:color="auto" w:fill="FFFFFF"/>
          </w:tcPr>
          <w:p w14:paraId="56E939EB" w14:textId="2A9960D0" w:rsidR="008B4E12" w:rsidRPr="005E466D" w:rsidRDefault="008B4E12" w:rsidP="008B4E1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8B4E12" w:rsidRPr="005E466D" w:rsidRDefault="008B4E12" w:rsidP="008B4E1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8B4E12" w:rsidRPr="005E466D" w:rsidRDefault="008B4E12" w:rsidP="008B4E1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6E939EE" w14:textId="3AC5160F" w:rsidR="008B4E12" w:rsidRPr="005E466D" w:rsidRDefault="008B4E12" w:rsidP="008B4E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SZCZECIO1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8B4E12" w:rsidRDefault="008B4E12" w:rsidP="008B4E12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8B4E12" w:rsidRPr="005E466D" w:rsidRDefault="008B4E12" w:rsidP="008B4E12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56E939F0" w14:textId="45FC7D8B" w:rsidR="008B4E12" w:rsidRPr="005E466D" w:rsidRDefault="008B4E12" w:rsidP="008B4E12">
            <w:pPr>
              <w:shd w:val="clear" w:color="auto" w:fill="FFFFFF"/>
              <w:ind w:left="-1034"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D23F8">
              <w:rPr>
                <w:rFonts w:ascii="Verdana" w:hAnsi="Verdana" w:cs="Arial"/>
                <w:bCs/>
                <w:sz w:val="20"/>
                <w:lang w:val="en-GB"/>
              </w:rPr>
              <w:t>Poland, PL</w:t>
            </w:r>
          </w:p>
        </w:tc>
      </w:tr>
      <w:tr w:rsidR="008B4E12" w:rsidRPr="005E466D" w14:paraId="56E939F6" w14:textId="77777777" w:rsidTr="008B4E12">
        <w:trPr>
          <w:trHeight w:val="472"/>
        </w:trPr>
        <w:tc>
          <w:tcPr>
            <w:tcW w:w="2203" w:type="dxa"/>
            <w:shd w:val="clear" w:color="auto" w:fill="FFFFFF"/>
          </w:tcPr>
          <w:p w14:paraId="56E939F2" w14:textId="77777777" w:rsidR="008B4E12" w:rsidRPr="005E466D" w:rsidRDefault="008B4E12" w:rsidP="008B4E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56E939F3" w14:textId="35EC0708" w:rsidR="008B4E12" w:rsidRPr="008B4E12" w:rsidRDefault="008B4E12" w:rsidP="008B4E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 xml:space="preserve">Al. Papieża Jana 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br/>
            </w: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>Pawła II 22a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br/>
            </w: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>70-453 Szczecin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8B4E12" w:rsidRPr="005E466D" w:rsidRDefault="008B4E12" w:rsidP="008B4E1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86" w:type="dxa"/>
            <w:shd w:val="clear" w:color="auto" w:fill="FFFFFF"/>
          </w:tcPr>
          <w:p w14:paraId="56E939F5" w14:textId="02690821" w:rsidR="008B4E12" w:rsidRPr="005E466D" w:rsidRDefault="008B4E12" w:rsidP="008B4E12">
            <w:pPr>
              <w:shd w:val="clear" w:color="auto" w:fill="FFFFFF"/>
              <w:ind w:left="-1034"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hyperlink r:id="rId11" w:history="1">
              <w:proofErr w:type="spellStart"/>
              <w:r w:rsidRPr="00FD34BC"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t>anna.dachnowska</w:t>
              </w:r>
              <w:proofErr w:type="spellEnd"/>
              <w:r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br/>
              </w:r>
              <w:r w:rsidRPr="00FD34BC"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t>@usz.edu.pl</w:t>
              </w:r>
            </w:hyperlink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 xml:space="preserve"> </w:t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 xml:space="preserve"> </w:t>
            </w:r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br/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tel. +489144410</w:t>
            </w:r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6</w:t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8</w:t>
            </w:r>
          </w:p>
        </w:tc>
      </w:tr>
      <w:tr w:rsidR="008B4E12" w:rsidRPr="005E466D" w14:paraId="56E939FC" w14:textId="77777777" w:rsidTr="008B4E12">
        <w:trPr>
          <w:trHeight w:val="811"/>
        </w:trPr>
        <w:tc>
          <w:tcPr>
            <w:tcW w:w="2203" w:type="dxa"/>
            <w:shd w:val="clear" w:color="auto" w:fill="FFFFFF"/>
          </w:tcPr>
          <w:p w14:paraId="56E939F7" w14:textId="77777777" w:rsidR="008B4E12" w:rsidRPr="005E466D" w:rsidRDefault="008B4E12" w:rsidP="008B4E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5" w:type="dxa"/>
            <w:shd w:val="clear" w:color="auto" w:fill="FFFFFF"/>
          </w:tcPr>
          <w:p w14:paraId="56E939F8" w14:textId="3AD67F9E" w:rsidR="008B4E12" w:rsidRPr="005E466D" w:rsidRDefault="008B4E12" w:rsidP="008B4E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D23F8">
              <w:rPr>
                <w:rFonts w:ascii="Verdana" w:hAnsi="Verdana" w:cs="Arial"/>
                <w:color w:val="002060"/>
                <w:sz w:val="20"/>
                <w:lang w:val="en-GB"/>
              </w:rPr>
              <w:t>Anna Dachnowska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IRO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8B4E12" w:rsidRDefault="008B4E12" w:rsidP="008B4E1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8B4E12" w:rsidRPr="00C17AB2" w:rsidRDefault="008B4E12" w:rsidP="008B4E1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86" w:type="dxa"/>
            <w:shd w:val="clear" w:color="auto" w:fill="FFFFFF"/>
          </w:tcPr>
          <w:p w14:paraId="56E939FB" w14:textId="12698A2C" w:rsidR="008B4E12" w:rsidRPr="005E466D" w:rsidRDefault="008B4E12" w:rsidP="008B4E1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D23F8">
              <w:rPr>
                <w:rFonts w:ascii="Verdana" w:hAnsi="Verdana" w:cs="Arial"/>
                <w:bCs/>
                <w:sz w:val="20"/>
                <w:lang w:val="en-GB"/>
              </w:rPr>
              <w:t>Poland, PL</w:t>
            </w:r>
          </w:p>
        </w:tc>
      </w:tr>
      <w:tr w:rsidR="008B4E12" w:rsidRPr="005F0E76" w14:paraId="56E93A03" w14:textId="77777777" w:rsidTr="008B4E12">
        <w:trPr>
          <w:trHeight w:val="811"/>
        </w:trPr>
        <w:tc>
          <w:tcPr>
            <w:tcW w:w="2203" w:type="dxa"/>
            <w:shd w:val="clear" w:color="auto" w:fill="FFFFFF"/>
          </w:tcPr>
          <w:p w14:paraId="56E939FD" w14:textId="582199A4" w:rsidR="008B4E12" w:rsidRPr="00474BE2" w:rsidRDefault="008B4E12" w:rsidP="008B4E1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8B4E12" w:rsidRPr="005E466D" w:rsidRDefault="008B4E12" w:rsidP="008B4E1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6E93A00" w14:textId="51EAB5B3" w:rsidR="008B4E12" w:rsidRPr="005E466D" w:rsidRDefault="008B4E12" w:rsidP="008B4E1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8B4E12" w:rsidRPr="00782942" w:rsidRDefault="008B4E12" w:rsidP="008B4E1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8B4E12" w:rsidRPr="00F8532D" w:rsidRDefault="008B4E12" w:rsidP="008B4E1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86" w:type="dxa"/>
            <w:shd w:val="clear" w:color="auto" w:fill="FFFFFF"/>
          </w:tcPr>
          <w:p w14:paraId="22D45E20" w14:textId="77777777" w:rsidR="008B4E12" w:rsidRDefault="008B4E12" w:rsidP="008B4E1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82BA64D" w:rsidR="008B4E12" w:rsidRPr="00F8532D" w:rsidRDefault="008B4E12" w:rsidP="008B4E1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8B4E12" w:rsidRPr="002F549E" w:rsidRDefault="008B4E12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8B4E12" w:rsidRPr="002F549E" w:rsidRDefault="008B4E12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8B4E1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8B4E1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8B4E1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8B4E12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8B4E12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8B4E12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26B2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E12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0CF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dachnowska@usz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463</Words>
  <Characters>2903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Żaklin Skokowska</cp:lastModifiedBy>
  <cp:revision>4</cp:revision>
  <cp:lastPrinted>2013-11-06T08:46:00Z</cp:lastPrinted>
  <dcterms:created xsi:type="dcterms:W3CDTF">2025-05-28T10:50:00Z</dcterms:created>
  <dcterms:modified xsi:type="dcterms:W3CDTF">2025-10-10T11:40:00Z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