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29"/>
        <w:gridCol w:w="1843"/>
        <w:gridCol w:w="2724"/>
      </w:tblGrid>
      <w:tr w:rsidR="009E0A6A" w:rsidRPr="007673FA" w14:paraId="5D72C563" w14:textId="77777777" w:rsidTr="009E0A6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9E0A6A" w:rsidRPr="007673FA" w:rsidRDefault="009E0A6A" w:rsidP="009E0A6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29" w:type="dxa"/>
            <w:shd w:val="clear" w:color="auto" w:fill="FFFFFF"/>
          </w:tcPr>
          <w:p w14:paraId="5D72C560" w14:textId="436779D9" w:rsidR="009E0A6A" w:rsidRPr="007673F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Szczecin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D72C561" w14:textId="5CABFFDF" w:rsidR="009E0A6A" w:rsidRPr="009E0A6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Faculty/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Department</w:t>
            </w:r>
          </w:p>
        </w:tc>
        <w:tc>
          <w:tcPr>
            <w:tcW w:w="2724" w:type="dxa"/>
            <w:vMerge w:val="restart"/>
            <w:shd w:val="clear" w:color="auto" w:fill="FFFFFF"/>
          </w:tcPr>
          <w:p w14:paraId="5D72C562" w14:textId="77777777" w:rsidR="009E0A6A" w:rsidRPr="007673FA" w:rsidRDefault="009E0A6A" w:rsidP="003F48E1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E0A6A" w:rsidRPr="007673FA" w14:paraId="5D72C56A" w14:textId="77777777" w:rsidTr="009E0A6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9E0A6A" w:rsidRPr="001264FF" w:rsidRDefault="009E0A6A" w:rsidP="009E0A6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9E0A6A" w:rsidRPr="005E466D" w:rsidRDefault="009E0A6A" w:rsidP="009E0A6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9E0A6A" w:rsidRPr="007673FA" w:rsidRDefault="009E0A6A" w:rsidP="009E0A6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9" w:type="dxa"/>
            <w:shd w:val="clear" w:color="auto" w:fill="FFFFFF"/>
          </w:tcPr>
          <w:p w14:paraId="5D72C567" w14:textId="7CA3D669" w:rsidR="009E0A6A" w:rsidRPr="007673F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SZCZECIO1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9E0A6A" w:rsidRPr="007673F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24" w:type="dxa"/>
            <w:vMerge/>
            <w:shd w:val="clear" w:color="auto" w:fill="FFFFFF"/>
          </w:tcPr>
          <w:p w14:paraId="5D72C569" w14:textId="77777777" w:rsidR="009E0A6A" w:rsidRPr="007673FA" w:rsidRDefault="009E0A6A" w:rsidP="003F48E1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E0A6A" w:rsidRPr="007673FA" w14:paraId="5D72C56F" w14:textId="77777777" w:rsidTr="009E0A6A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9E0A6A" w:rsidRPr="007673FA" w:rsidRDefault="009E0A6A" w:rsidP="009E0A6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29" w:type="dxa"/>
            <w:shd w:val="clear" w:color="auto" w:fill="FFFFFF"/>
          </w:tcPr>
          <w:p w14:paraId="5D72C56C" w14:textId="34657A7F" w:rsidR="009E0A6A" w:rsidRPr="009E0A6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Al. Papieża Jana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Pawła II 22a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70-453 Szczecin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9E0A6A" w:rsidRPr="005E466D" w:rsidRDefault="009E0A6A" w:rsidP="003F48E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24" w:type="dxa"/>
            <w:shd w:val="clear" w:color="auto" w:fill="FFFFFF"/>
          </w:tcPr>
          <w:p w14:paraId="5D72C56E" w14:textId="266FC183" w:rsidR="009E0A6A" w:rsidRPr="007673FA" w:rsidRDefault="009E0A6A" w:rsidP="003F48E1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9E0A6A" w:rsidRPr="00E02718" w14:paraId="5D72C574" w14:textId="77777777" w:rsidTr="009E0A6A">
        <w:tc>
          <w:tcPr>
            <w:tcW w:w="2232" w:type="dxa"/>
            <w:shd w:val="clear" w:color="auto" w:fill="FFFFFF"/>
          </w:tcPr>
          <w:p w14:paraId="5D72C570" w14:textId="77777777" w:rsidR="009E0A6A" w:rsidRPr="007673FA" w:rsidRDefault="009E0A6A" w:rsidP="009E0A6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29" w:type="dxa"/>
            <w:shd w:val="clear" w:color="auto" w:fill="FFFFFF"/>
          </w:tcPr>
          <w:p w14:paraId="5D72C571" w14:textId="341939D2" w:rsidR="009E0A6A" w:rsidRPr="007673FA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Agnieszka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Dobrzeniecka, IRO</w:t>
            </w:r>
          </w:p>
        </w:tc>
        <w:tc>
          <w:tcPr>
            <w:tcW w:w="1843" w:type="dxa"/>
            <w:shd w:val="clear" w:color="auto" w:fill="FFFFFF"/>
          </w:tcPr>
          <w:p w14:paraId="5D72C572" w14:textId="77777777" w:rsidR="009E0A6A" w:rsidRPr="00E02718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24" w:type="dxa"/>
            <w:shd w:val="clear" w:color="auto" w:fill="FFFFFF"/>
          </w:tcPr>
          <w:p w14:paraId="5D72C573" w14:textId="285F92D0" w:rsidR="009E0A6A" w:rsidRPr="00E02718" w:rsidRDefault="009E0A6A" w:rsidP="003F48E1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proofErr w:type="spellStart"/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agnieszka.dobrzeniecka</w:t>
              </w:r>
              <w:proofErr w:type="spellEnd"/>
              <w:r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br/>
              </w:r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@usz.edu.pl</w:t>
              </w:r>
            </w:hyperlink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 w:rsidRPr="004C6A75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br/>
              <w:t xml:space="preserve">tel. 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+48 91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 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444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1082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809B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809B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9E0A6A" w:rsidRPr="002A2E71" w:rsidRDefault="009E0A6A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9E0A6A" w:rsidRPr="004A7277" w:rsidRDefault="009E0A6A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809B3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809B3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48E1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26B2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9B3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0A6A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ieszka.dobrzeniecka@usz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414</Words>
  <Characters>2485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2894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Żaklin Skokowska</cp:lastModifiedBy>
  <cp:revision>5</cp:revision>
  <cp:lastPrinted>2013-11-06T08:46:00Z</cp:lastPrinted>
  <dcterms:created xsi:type="dcterms:W3CDTF">2025-03-20T10:07:00Z</dcterms:created>
  <dcterms:modified xsi:type="dcterms:W3CDTF">2025-10-10T11:42:00Z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