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69"/>
        <w:gridCol w:w="2165"/>
        <w:gridCol w:w="2228"/>
        <w:gridCol w:w="2210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196455DF" w:rsidR="00116FBB" w:rsidRPr="005E466D" w:rsidRDefault="00694246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4C6A75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r w:rsidRPr="004C6A75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Szczecin</w:t>
            </w:r>
          </w:p>
        </w:tc>
      </w:tr>
      <w:tr w:rsidR="00694246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694246" w:rsidRPr="005E466D" w:rsidRDefault="00694246" w:rsidP="0069424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694246" w:rsidRPr="005E466D" w:rsidRDefault="00694246" w:rsidP="0069424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694246" w:rsidRPr="005E466D" w:rsidRDefault="00694246" w:rsidP="0069424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0FFF7004" w:rsidR="00694246" w:rsidRPr="005E466D" w:rsidRDefault="00694246" w:rsidP="0069424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4C6A75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SZCZECIO1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694246" w:rsidRDefault="00694246" w:rsidP="00694246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694246" w:rsidRPr="005E466D" w:rsidRDefault="00694246" w:rsidP="00694246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08FC8CFD" w:rsidR="00694246" w:rsidRPr="005E466D" w:rsidRDefault="00694246" w:rsidP="00694246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8D23F8">
              <w:rPr>
                <w:rFonts w:ascii="Verdana" w:hAnsi="Verdana" w:cs="Arial"/>
                <w:bCs/>
                <w:sz w:val="20"/>
                <w:lang w:val="en-GB"/>
              </w:rPr>
              <w:t>Poland, PL</w:t>
            </w:r>
          </w:p>
        </w:tc>
      </w:tr>
      <w:tr w:rsidR="00694246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694246" w:rsidRPr="005E466D" w:rsidRDefault="00694246" w:rsidP="0069424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5578F00A" w:rsidR="00694246" w:rsidRPr="00694246" w:rsidRDefault="00694246" w:rsidP="0069424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pl-PL"/>
              </w:rPr>
            </w:pPr>
            <w:r w:rsidRPr="004C6A75">
              <w:rPr>
                <w:rFonts w:ascii="Verdana" w:hAnsi="Verdana" w:cs="Arial"/>
                <w:color w:val="002060"/>
                <w:sz w:val="20"/>
                <w:lang w:val="pl-PL"/>
              </w:rPr>
              <w:t xml:space="preserve">Al. Papieża Jana </w:t>
            </w:r>
            <w:r>
              <w:rPr>
                <w:rFonts w:ascii="Verdana" w:hAnsi="Verdana" w:cs="Arial"/>
                <w:color w:val="002060"/>
                <w:sz w:val="20"/>
                <w:lang w:val="pl-PL"/>
              </w:rPr>
              <w:br/>
            </w:r>
            <w:r w:rsidRPr="004C6A75">
              <w:rPr>
                <w:rFonts w:ascii="Verdana" w:hAnsi="Verdana" w:cs="Arial"/>
                <w:color w:val="002060"/>
                <w:sz w:val="20"/>
                <w:lang w:val="pl-PL"/>
              </w:rPr>
              <w:t>Pawła II 22a</w:t>
            </w:r>
            <w:r>
              <w:rPr>
                <w:rFonts w:ascii="Verdana" w:hAnsi="Verdana" w:cs="Arial"/>
                <w:color w:val="002060"/>
                <w:sz w:val="20"/>
                <w:lang w:val="pl-PL"/>
              </w:rPr>
              <w:br/>
            </w:r>
            <w:r w:rsidRPr="004C6A75">
              <w:rPr>
                <w:rFonts w:ascii="Verdana" w:hAnsi="Verdana" w:cs="Arial"/>
                <w:color w:val="002060"/>
                <w:sz w:val="20"/>
                <w:lang w:val="pl-PL"/>
              </w:rPr>
              <w:t>70-453 Szczecin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694246" w:rsidRPr="005E466D" w:rsidRDefault="00694246" w:rsidP="0069424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5BB97544" w:rsidR="00694246" w:rsidRPr="005E466D" w:rsidRDefault="00694246" w:rsidP="00694246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hyperlink r:id="rId11" w:history="1">
              <w:proofErr w:type="spellStart"/>
              <w:r w:rsidRPr="00FD34BC">
                <w:rPr>
                  <w:rStyle w:val="Hipercze"/>
                  <w:rFonts w:ascii="Verdana" w:hAnsi="Verdana" w:cs="Arial"/>
                  <w:bCs/>
                  <w:sz w:val="20"/>
                  <w:lang w:val="de-DE"/>
                </w:rPr>
                <w:t>anna.dachnowska</w:t>
              </w:r>
              <w:proofErr w:type="spellEnd"/>
              <w:r>
                <w:rPr>
                  <w:rStyle w:val="Hipercze"/>
                  <w:rFonts w:ascii="Verdana" w:hAnsi="Verdana" w:cs="Arial"/>
                  <w:bCs/>
                  <w:sz w:val="20"/>
                  <w:lang w:val="de-DE"/>
                </w:rPr>
                <w:br/>
              </w:r>
              <w:r w:rsidRPr="00FD34BC">
                <w:rPr>
                  <w:rStyle w:val="Hipercze"/>
                  <w:rFonts w:ascii="Verdana" w:hAnsi="Verdana" w:cs="Arial"/>
                  <w:bCs/>
                  <w:sz w:val="20"/>
                  <w:lang w:val="de-DE"/>
                </w:rPr>
                <w:t>@usz.edu.pl</w:t>
              </w:r>
            </w:hyperlink>
            <w:r>
              <w:rPr>
                <w:rFonts w:ascii="Verdana" w:hAnsi="Verdana" w:cs="Arial"/>
                <w:bCs/>
                <w:color w:val="002060"/>
                <w:sz w:val="20"/>
                <w:lang w:val="de-DE"/>
              </w:rPr>
              <w:t xml:space="preserve"> </w:t>
            </w:r>
            <w:r w:rsidRPr="008D23F8">
              <w:rPr>
                <w:rFonts w:ascii="Verdana" w:hAnsi="Verdana" w:cs="Arial"/>
                <w:bCs/>
                <w:color w:val="002060"/>
                <w:sz w:val="20"/>
                <w:lang w:val="de-DE"/>
              </w:rPr>
              <w:t xml:space="preserve"> </w:t>
            </w:r>
            <w:r>
              <w:rPr>
                <w:rFonts w:ascii="Verdana" w:hAnsi="Verdana" w:cs="Arial"/>
                <w:bCs/>
                <w:color w:val="002060"/>
                <w:sz w:val="20"/>
                <w:lang w:val="de-DE"/>
              </w:rPr>
              <w:br/>
            </w:r>
            <w:r w:rsidRPr="008D23F8">
              <w:rPr>
                <w:rFonts w:ascii="Verdana" w:hAnsi="Verdana" w:cs="Arial"/>
                <w:bCs/>
                <w:color w:val="002060"/>
                <w:sz w:val="20"/>
                <w:lang w:val="de-DE"/>
              </w:rPr>
              <w:t>tel. +489144410</w:t>
            </w:r>
            <w:r>
              <w:rPr>
                <w:rFonts w:ascii="Verdana" w:hAnsi="Verdana" w:cs="Arial"/>
                <w:bCs/>
                <w:color w:val="002060"/>
                <w:sz w:val="20"/>
                <w:lang w:val="de-DE"/>
              </w:rPr>
              <w:t>6</w:t>
            </w:r>
            <w:r w:rsidRPr="008D23F8">
              <w:rPr>
                <w:rFonts w:ascii="Verdana" w:hAnsi="Verdana" w:cs="Arial"/>
                <w:bCs/>
                <w:color w:val="002060"/>
                <w:sz w:val="20"/>
                <w:lang w:val="de-DE"/>
              </w:rPr>
              <w:t>8</w:t>
            </w:r>
          </w:p>
        </w:tc>
      </w:tr>
      <w:tr w:rsidR="00694246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694246" w:rsidRPr="005E466D" w:rsidRDefault="00694246" w:rsidP="0069424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1B9D9E61" w:rsidR="00694246" w:rsidRPr="005E466D" w:rsidRDefault="00694246" w:rsidP="0069424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8D23F8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Anna </w:t>
            </w:r>
            <w:proofErr w:type="spellStart"/>
            <w:r w:rsidRPr="008D23F8">
              <w:rPr>
                <w:rFonts w:ascii="Verdana" w:hAnsi="Verdana" w:cs="Arial"/>
                <w:color w:val="002060"/>
                <w:sz w:val="20"/>
                <w:lang w:val="en-GB"/>
              </w:rPr>
              <w:t>Dachnowska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IRO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694246" w:rsidRDefault="00694246" w:rsidP="0069424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694246" w:rsidRPr="00C17AB2" w:rsidRDefault="00694246" w:rsidP="0069424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4D48F40" w:rsidR="00694246" w:rsidRPr="005E466D" w:rsidRDefault="00694246" w:rsidP="0069424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8D23F8">
              <w:rPr>
                <w:rFonts w:ascii="Verdana" w:hAnsi="Verdana" w:cs="Arial"/>
                <w:bCs/>
                <w:sz w:val="20"/>
                <w:lang w:val="en-GB"/>
              </w:rPr>
              <w:t>Poland, PL</w:t>
            </w:r>
          </w:p>
        </w:tc>
      </w:tr>
      <w:tr w:rsidR="00694246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694246" w:rsidRPr="00474BE2" w:rsidRDefault="00694246" w:rsidP="0069424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694246" w:rsidRPr="005E466D" w:rsidRDefault="00694246" w:rsidP="0069424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08D1B48D" w:rsidR="00694246" w:rsidRPr="005E466D" w:rsidRDefault="00694246" w:rsidP="0069424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HEI</w:t>
            </w:r>
          </w:p>
        </w:tc>
        <w:tc>
          <w:tcPr>
            <w:tcW w:w="2228" w:type="dxa"/>
            <w:shd w:val="clear" w:color="auto" w:fill="FFFFFF"/>
          </w:tcPr>
          <w:p w14:paraId="1FC07922" w14:textId="3DE992A5" w:rsidR="00694246" w:rsidRPr="00782942" w:rsidRDefault="00694246" w:rsidP="0069424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694246" w:rsidRPr="00F8532D" w:rsidRDefault="00694246" w:rsidP="0069424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220FA5B0" w14:textId="77777777" w:rsidR="00694246" w:rsidRDefault="00694246" w:rsidP="00694246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4D54040A" w:rsidR="00694246" w:rsidRPr="00F8532D" w:rsidRDefault="00694246" w:rsidP="0069424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694246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694246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694246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694246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694246" w:rsidRPr="002F549E" w:rsidRDefault="00694246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694246" w:rsidRPr="002F549E" w:rsidRDefault="00694246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>
        <w:fldChar w:fldCharType="begin"/>
      </w:r>
      <w:r w:rsidRPr="00694246">
        <w:rPr>
          <w:lang w:val="en-GB"/>
        </w:rPr>
        <w:instrText>HYPERLINK "https://www.iso.org/obp/ui"</w:instrText>
      </w:r>
      <w:r>
        <w:fldChar w:fldCharType="separate"/>
      </w:r>
      <w:r w:rsidRPr="00E849B7">
        <w:rPr>
          <w:rStyle w:val="Hipercze"/>
          <w:rFonts w:ascii="Verdana" w:hAnsi="Verdana"/>
          <w:sz w:val="16"/>
          <w:szCs w:val="16"/>
          <w:lang w:val="en-GB"/>
        </w:rPr>
        <w:t>https://www.iso.org/obp/ui</w:t>
      </w:r>
      <w:r>
        <w:rPr>
          <w:rStyle w:val="Hipercze"/>
          <w:rFonts w:ascii="Verdana" w:hAnsi="Verdana"/>
          <w:sz w:val="16"/>
          <w:szCs w:val="16"/>
          <w:lang w:val="en-GB"/>
        </w:rPr>
        <w:fldChar w:fldCharType="end"/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anchor="ISCE" w:history="1">
        <w:r w:rsidR="00D87A69" w:rsidRPr="00D12CC2">
          <w:rPr>
            <w:rStyle w:val="Hipercz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94246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</w:t>
                          </w:r>
                          <w:r w:rsidR="00D87A69" w:rsidRPr="00694246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’</w:t>
                          </w:r>
                          <w:r w:rsidRPr="00694246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94246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Participant</w:t>
                    </w:r>
                    <w:r w:rsidR="00D87A69" w:rsidRPr="00694246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’</w:t>
                    </w:r>
                    <w:r w:rsidRPr="00694246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724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246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4215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na.dachnowska@usz.edu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eurostat/statistics-explained/index.php?title=International_Standard_Classification_of_Education_%28ISCED%29" TargetMode="External"/><Relationship Id="rId1" Type="http://schemas.openxmlformats.org/officeDocument/2006/relationships/hyperlink" Target="http://ec.europa.eu/education/tools/isced-f_en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480</Words>
  <Characters>2886</Characters>
  <Application>Microsoft Office Word</Application>
  <DocSecurity>0</DocSecurity>
  <PresentationFormat>Microsoft Word 11.0</PresentationFormat>
  <Lines>24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3360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Żaklin Skokowska</cp:lastModifiedBy>
  <cp:revision>2</cp:revision>
  <cp:lastPrinted>2013-11-06T08:46:00Z</cp:lastPrinted>
  <dcterms:created xsi:type="dcterms:W3CDTF">2024-06-06T09:46:00Z</dcterms:created>
  <dcterms:modified xsi:type="dcterms:W3CDTF">2024-06-06T09:46:00Z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